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23723A" w:rsidRDefault="001166B5" w:rsidP="00361100">
      <w:pPr>
        <w:pStyle w:val="BulletPoint2"/>
        <w:numPr>
          <w:ilvl w:val="0"/>
          <w:numId w:val="0"/>
        </w:numPr>
        <w:rPr>
          <w:lang w:val="en-GB"/>
        </w:rPr>
      </w:pPr>
    </w:p>
    <w:p w14:paraId="5156D11C" w14:textId="66540FF7" w:rsidR="006916B9" w:rsidRPr="0023723A" w:rsidRDefault="006916B9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  <w:r w:rsidR="00270578">
        <w:rPr>
          <w:rFonts w:ascii="Verdana" w:hAnsi="Verdana" w:cs="Arial"/>
          <w:b/>
          <w:color w:val="002060"/>
          <w:sz w:val="36"/>
          <w:szCs w:val="36"/>
          <w:lang w:val="es-ES"/>
        </w:rPr>
        <w:t xml:space="preserve"> ERASMUS+</w:t>
      </w:r>
    </w:p>
    <w:p w14:paraId="747B305A" w14:textId="2124BAB7" w:rsidR="00D93804" w:rsidRPr="0023723A" w:rsidRDefault="00D93804" w:rsidP="00843A32">
      <w:pPr>
        <w:spacing w:after="0"/>
        <w:ind w:right="-993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 w:rsidRPr="0023723A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4152B06E" w:rsidR="00D93804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</w:t>
      </w:r>
      <w:r w:rsidR="00270578">
        <w:rPr>
          <w:rFonts w:ascii="Verdana" w:hAnsi="Verdana" w:cs="Calibri"/>
          <w:lang w:val="es-ES"/>
        </w:rPr>
        <w:t>movilidad</w:t>
      </w:r>
      <w:r w:rsidR="006743DA">
        <w:rPr>
          <w:rFonts w:ascii="Verdana" w:hAnsi="Verdana" w:cs="Calibri"/>
          <w:lang w:val="es-ES"/>
        </w:rPr>
        <w:t xml:space="preserve"> física</w:t>
      </w:r>
      <w:r w:rsidRPr="0023723A">
        <w:rPr>
          <w:rFonts w:ascii="Verdana" w:hAnsi="Verdana" w:cs="Calibri"/>
          <w:lang w:val="es-ES"/>
        </w:rPr>
        <w:t>: de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  <w:r w:rsidRPr="0023723A">
        <w:rPr>
          <w:rFonts w:ascii="Verdana" w:hAnsi="Verdana" w:cs="Calibri"/>
          <w:lang w:val="es-ES"/>
        </w:rPr>
        <w:tab/>
        <w:t>a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</w:p>
    <w:p w14:paraId="2D8D8A40" w14:textId="77777777" w:rsidR="00490F95" w:rsidRPr="0023723A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41C7440C" w14:textId="6412EB35" w:rsidR="00F71F07" w:rsidRDefault="00D93804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(en 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  <w:r w:rsidR="0067665D">
        <w:rPr>
          <w:rFonts w:ascii="Verdana" w:hAnsi="Verdana" w:cs="Calibri"/>
          <w:lang w:val="es-ES"/>
        </w:rPr>
        <w:br/>
      </w:r>
    </w:p>
    <w:p w14:paraId="577671D1" w14:textId="7FA9CE1F" w:rsidR="00270578" w:rsidRPr="00270578" w:rsidRDefault="00270578" w:rsidP="0027057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439A76D9" w:rsidR="00D93804" w:rsidRPr="0023723A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Miembro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del personal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docente</w:t>
      </w:r>
      <w:proofErr w:type="spellEnd"/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62"/>
        <w:gridCol w:w="2166"/>
        <w:gridCol w:w="2211"/>
        <w:gridCol w:w="2910"/>
      </w:tblGrid>
      <w:tr w:rsidR="001B0BB8" w:rsidRPr="0023723A" w14:paraId="56E939D3" w14:textId="77777777" w:rsidTr="00FA0658">
        <w:trPr>
          <w:trHeight w:val="334"/>
        </w:trPr>
        <w:tc>
          <w:tcPr>
            <w:tcW w:w="3062" w:type="dxa"/>
            <w:shd w:val="clear" w:color="auto" w:fill="FFFFFF"/>
          </w:tcPr>
          <w:p w14:paraId="56E939CF" w14:textId="47B01C3F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Apellidos</w:t>
            </w:r>
            <w:proofErr w:type="spellEnd"/>
          </w:p>
        </w:tc>
        <w:tc>
          <w:tcPr>
            <w:tcW w:w="2166" w:type="dxa"/>
            <w:shd w:val="clear" w:color="auto" w:fill="FFFFFF"/>
          </w:tcPr>
          <w:p w14:paraId="56E939D0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11" w:type="dxa"/>
            <w:shd w:val="clear" w:color="auto" w:fill="FFFFFF"/>
          </w:tcPr>
          <w:p w14:paraId="56E939D1" w14:textId="74C4DD01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910" w:type="dxa"/>
            <w:shd w:val="clear" w:color="auto" w:fill="FFFFFF"/>
          </w:tcPr>
          <w:p w14:paraId="56E939D2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3723A" w14:paraId="56E939D8" w14:textId="77777777" w:rsidTr="00FA0658">
        <w:trPr>
          <w:trHeight w:val="412"/>
        </w:trPr>
        <w:tc>
          <w:tcPr>
            <w:tcW w:w="3062" w:type="dxa"/>
            <w:shd w:val="clear" w:color="auto" w:fill="FFFFFF"/>
          </w:tcPr>
          <w:p w14:paraId="56E939D4" w14:textId="47D3F238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Antigüedad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66" w:type="dxa"/>
            <w:shd w:val="clear" w:color="auto" w:fill="FFFFFF"/>
          </w:tcPr>
          <w:p w14:paraId="56E939D5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11" w:type="dxa"/>
            <w:shd w:val="clear" w:color="auto" w:fill="FFFFFF"/>
          </w:tcPr>
          <w:p w14:paraId="56E939D6" w14:textId="6756C400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910" w:type="dxa"/>
            <w:shd w:val="clear" w:color="auto" w:fill="FFFFFF"/>
          </w:tcPr>
          <w:p w14:paraId="56E939D7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23723A" w14:paraId="56E939DD" w14:textId="77777777" w:rsidTr="00FA0658">
        <w:trPr>
          <w:trHeight w:val="810"/>
        </w:trPr>
        <w:tc>
          <w:tcPr>
            <w:tcW w:w="3062" w:type="dxa"/>
            <w:shd w:val="clear" w:color="auto" w:fill="FFFFFF"/>
          </w:tcPr>
          <w:p w14:paraId="56E939D9" w14:textId="58CFD45D" w:rsidR="00D93804" w:rsidRPr="00843A32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sz w:val="20"/>
                <w:lang w:val="es-ES"/>
              </w:rPr>
              <w:t>Género [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M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asculino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F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emenino/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  <w:t>No definido</w:t>
            </w:r>
            <w:r w:rsidRPr="00843A32">
              <w:rPr>
                <w:rFonts w:ascii="Verdana" w:hAnsi="Verdana" w:cs="Calibri"/>
                <w:sz w:val="20"/>
                <w:lang w:val="es-ES"/>
              </w:rPr>
              <w:t>]</w:t>
            </w:r>
          </w:p>
        </w:tc>
        <w:tc>
          <w:tcPr>
            <w:tcW w:w="2166" w:type="dxa"/>
            <w:shd w:val="clear" w:color="auto" w:fill="FFFFFF"/>
          </w:tcPr>
          <w:p w14:paraId="56E939DA" w14:textId="77777777" w:rsidR="001903D7" w:rsidRPr="00843A32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11" w:type="dxa"/>
            <w:shd w:val="clear" w:color="auto" w:fill="FFFFFF"/>
          </w:tcPr>
          <w:p w14:paraId="56E939DB" w14:textId="3B20998D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Curso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académico</w:t>
            </w:r>
            <w:proofErr w:type="spellEnd"/>
          </w:p>
        </w:tc>
        <w:tc>
          <w:tcPr>
            <w:tcW w:w="2910" w:type="dxa"/>
            <w:shd w:val="clear" w:color="auto" w:fill="FFFFFF"/>
          </w:tcPr>
          <w:p w14:paraId="56E939DC" w14:textId="77777777" w:rsidR="001903D7" w:rsidRPr="0023723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23723A" w14:paraId="56E939E2" w14:textId="77777777" w:rsidTr="00FA0658">
        <w:tc>
          <w:tcPr>
            <w:tcW w:w="3062" w:type="dxa"/>
            <w:shd w:val="clear" w:color="auto" w:fill="FFFFFF"/>
          </w:tcPr>
          <w:p w14:paraId="56E939DE" w14:textId="3A90C3EF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Correo electrónico</w:t>
            </w:r>
          </w:p>
        </w:tc>
        <w:tc>
          <w:tcPr>
            <w:tcW w:w="7287" w:type="dxa"/>
            <w:gridSpan w:val="3"/>
            <w:shd w:val="clear" w:color="auto" w:fill="FFFFFF"/>
          </w:tcPr>
          <w:p w14:paraId="56E939E1" w14:textId="77777777" w:rsidR="0081766A" w:rsidRPr="0023723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459D6529" w:rsidR="00A077EC" w:rsidRPr="0023723A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  <w:r w:rsidR="00D95B4B" w:rsidRPr="0023723A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10349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69"/>
        <w:gridCol w:w="3685"/>
        <w:gridCol w:w="2268"/>
        <w:gridCol w:w="2127"/>
      </w:tblGrid>
      <w:tr w:rsidR="00116FBB" w:rsidRPr="0023723A" w14:paraId="56E939EA" w14:textId="77777777" w:rsidTr="00C950C3">
        <w:trPr>
          <w:trHeight w:val="314"/>
        </w:trPr>
        <w:tc>
          <w:tcPr>
            <w:tcW w:w="2269" w:type="dxa"/>
            <w:shd w:val="clear" w:color="auto" w:fill="FFFFFF"/>
          </w:tcPr>
          <w:p w14:paraId="56E939E5" w14:textId="57A47ED9" w:rsidR="00116FBB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 w:rsidR="00116FBB"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8080" w:type="dxa"/>
            <w:gridSpan w:val="3"/>
            <w:shd w:val="clear" w:color="auto" w:fill="FFFFFF"/>
          </w:tcPr>
          <w:p w14:paraId="56E939E9" w14:textId="72EAE5A6" w:rsidR="00116FBB" w:rsidRPr="003A1C22" w:rsidRDefault="00116FBB" w:rsidP="003A1C22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23723A" w14:paraId="56E939F1" w14:textId="77777777" w:rsidTr="00C950C3">
        <w:trPr>
          <w:trHeight w:val="314"/>
        </w:trPr>
        <w:tc>
          <w:tcPr>
            <w:tcW w:w="2269" w:type="dxa"/>
            <w:shd w:val="clear" w:color="auto" w:fill="FFFFFF"/>
          </w:tcPr>
          <w:p w14:paraId="56E939EB" w14:textId="5B679ED8" w:rsidR="007967A9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="007967A9"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A077EC" w:rsidRPr="0023723A" w:rsidRDefault="00D95B4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6E939ED" w14:textId="77777777" w:rsidR="007967A9" w:rsidRPr="0023723A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685" w:type="dxa"/>
            <w:shd w:val="clear" w:color="auto" w:fill="FFFFFF"/>
          </w:tcPr>
          <w:p w14:paraId="56E939EE" w14:textId="65E4D394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9EF" w14:textId="2D7D3069" w:rsidR="00A077EC" w:rsidRPr="0023723A" w:rsidRDefault="00A077EC" w:rsidP="00A077E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</w:p>
        </w:tc>
        <w:tc>
          <w:tcPr>
            <w:tcW w:w="2127" w:type="dxa"/>
            <w:shd w:val="clear" w:color="auto" w:fill="FFFFFF"/>
          </w:tcPr>
          <w:p w14:paraId="56E939F0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6" w14:textId="77777777" w:rsidTr="00C950C3">
        <w:trPr>
          <w:trHeight w:val="472"/>
        </w:trPr>
        <w:tc>
          <w:tcPr>
            <w:tcW w:w="2269" w:type="dxa"/>
            <w:shd w:val="clear" w:color="auto" w:fill="FFFFFF"/>
          </w:tcPr>
          <w:p w14:paraId="56E939F2" w14:textId="4E92DD44" w:rsidR="00A077EC" w:rsidRPr="0023723A" w:rsidRDefault="00A077E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3685" w:type="dxa"/>
            <w:shd w:val="clear" w:color="auto" w:fill="FFFFFF"/>
          </w:tcPr>
          <w:p w14:paraId="56E939F3" w14:textId="386A2B21" w:rsidR="007967A9" w:rsidRPr="00C950C3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427EFDB2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27" w:type="dxa"/>
            <w:shd w:val="clear" w:color="auto" w:fill="FFFFFF"/>
          </w:tcPr>
          <w:p w14:paraId="56E939F5" w14:textId="02A7F56C" w:rsidR="007967A9" w:rsidRPr="0023723A" w:rsidRDefault="007967A9" w:rsidP="004B3DA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9FC" w14:textId="77777777" w:rsidTr="00C950C3">
        <w:trPr>
          <w:trHeight w:val="811"/>
        </w:trPr>
        <w:tc>
          <w:tcPr>
            <w:tcW w:w="2269" w:type="dxa"/>
            <w:shd w:val="clear" w:color="auto" w:fill="FFFFFF"/>
          </w:tcPr>
          <w:p w14:paraId="56E939F7" w14:textId="2B069483" w:rsidR="00A077EC" w:rsidRPr="0023723A" w:rsidRDefault="00A077EC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="00FB4E84" w:rsidRPr="0023723A">
              <w:rPr>
                <w:rFonts w:ascii="Verdana" w:hAnsi="Verdana" w:cs="Arial"/>
                <w:sz w:val="20"/>
                <w:lang w:val="es-ES"/>
              </w:rPr>
              <w:br/>
            </w: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3685" w:type="dxa"/>
            <w:shd w:val="clear" w:color="auto" w:fill="FFFFFF"/>
          </w:tcPr>
          <w:p w14:paraId="56E939F8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138D2881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5A6C540E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electrónico</w:t>
            </w:r>
            <w:proofErr w:type="spellEnd"/>
            <w:r w:rsidRPr="0023723A">
              <w:rPr>
                <w:rFonts w:ascii="Verdana" w:hAnsi="Verdana" w:cs="Arial"/>
                <w:sz w:val="20"/>
                <w:lang w:val="fr-BE"/>
              </w:rPr>
              <w:t xml:space="preserve"> / </w:t>
            </w:r>
          </w:p>
          <w:p w14:paraId="56E939FA" w14:textId="52828A01" w:rsidR="00A077EC" w:rsidRPr="0023723A" w:rsidRDefault="00A077EC" w:rsidP="00A077E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14:paraId="56E939FB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23723A" w14:paraId="56E93A03" w14:textId="77777777" w:rsidTr="00C950C3">
        <w:trPr>
          <w:trHeight w:val="811"/>
        </w:trPr>
        <w:tc>
          <w:tcPr>
            <w:tcW w:w="2269" w:type="dxa"/>
            <w:shd w:val="clear" w:color="auto" w:fill="FFFFFF"/>
          </w:tcPr>
          <w:p w14:paraId="56E939FF" w14:textId="0336D8D6" w:rsidR="00A077EC" w:rsidRPr="0023723A" w:rsidRDefault="00270578" w:rsidP="001720C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Tipo de empresa</w:t>
            </w:r>
            <w:r w:rsidR="004A352E">
              <w:rPr>
                <w:rFonts w:ascii="Verdana" w:hAnsi="Verdana" w:cs="Arial"/>
                <w:sz w:val="20"/>
                <w:lang w:val="es-ES"/>
              </w:rPr>
              <w:t>*</w:t>
            </w:r>
            <w:r w:rsidR="003D38DF">
              <w:rPr>
                <w:rStyle w:val="Refdenotaalpie"/>
                <w:rFonts w:ascii="Verdana" w:hAnsi="Verdana" w:cs="Arial"/>
                <w:sz w:val="20"/>
                <w:lang w:val="es-ES"/>
              </w:rPr>
              <w:footnoteReference w:id="1"/>
            </w:r>
          </w:p>
        </w:tc>
        <w:tc>
          <w:tcPr>
            <w:tcW w:w="3685" w:type="dxa"/>
            <w:shd w:val="clear" w:color="auto" w:fill="FFFFFF"/>
          </w:tcPr>
          <w:p w14:paraId="56E93A00" w14:textId="77777777" w:rsidR="00F8532D" w:rsidRPr="0023723A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35ED0A24" w14:textId="77777777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0A0346DA" w14:textId="61AAEA82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E93A01" w14:textId="224C4F21" w:rsidR="00A077EC" w:rsidRPr="0023723A" w:rsidRDefault="00D95B4B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</w:tc>
        <w:tc>
          <w:tcPr>
            <w:tcW w:w="2127" w:type="dxa"/>
            <w:shd w:val="clear" w:color="auto" w:fill="FFFFFF"/>
          </w:tcPr>
          <w:p w14:paraId="762FA979" w14:textId="37AA7319" w:rsidR="00A077EC" w:rsidRPr="0023723A" w:rsidRDefault="00A077EC" w:rsidP="00A077E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  <w:p w14:paraId="56E93A02" w14:textId="4884B674" w:rsidR="00A077EC" w:rsidRPr="0023723A" w:rsidRDefault="007351B0" w:rsidP="00A077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D8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</w:tc>
      </w:tr>
    </w:tbl>
    <w:p w14:paraId="56E93A04" w14:textId="77777777" w:rsidR="007967A9" w:rsidRPr="0023723A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Pr="0023723A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acogida</w:t>
      </w:r>
      <w:proofErr w:type="spellEnd"/>
    </w:p>
    <w:tbl>
      <w:tblPr>
        <w:tblW w:w="10349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69"/>
        <w:gridCol w:w="3260"/>
        <w:gridCol w:w="2155"/>
        <w:gridCol w:w="2665"/>
      </w:tblGrid>
      <w:tr w:rsidR="00521996" w:rsidRPr="007673FA" w14:paraId="1C2E2277" w14:textId="77777777" w:rsidTr="007351B0">
        <w:trPr>
          <w:trHeight w:val="371"/>
        </w:trPr>
        <w:tc>
          <w:tcPr>
            <w:tcW w:w="2269" w:type="dxa"/>
            <w:shd w:val="clear" w:color="auto" w:fill="FFFFFF"/>
          </w:tcPr>
          <w:p w14:paraId="4B031950" w14:textId="6744641C" w:rsidR="00521996" w:rsidRPr="007673FA" w:rsidRDefault="00521996" w:rsidP="00810A7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3260" w:type="dxa"/>
            <w:shd w:val="clear" w:color="auto" w:fill="FFFFFF"/>
          </w:tcPr>
          <w:p w14:paraId="675AAFF8" w14:textId="77777777" w:rsidR="00C12937" w:rsidRDefault="00C12937" w:rsidP="00810A7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C12937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Universidad Politécnica de</w:t>
            </w:r>
          </w:p>
          <w:p w14:paraId="22EB961D" w14:textId="24C2FC6D" w:rsidR="00521996" w:rsidRPr="003F0057" w:rsidRDefault="00C12937" w:rsidP="00810A7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C12937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Cartagena (UPCT)</w:t>
            </w:r>
          </w:p>
        </w:tc>
        <w:tc>
          <w:tcPr>
            <w:tcW w:w="2155" w:type="dxa"/>
            <w:vMerge w:val="restart"/>
            <w:shd w:val="clear" w:color="auto" w:fill="FFFFFF"/>
          </w:tcPr>
          <w:p w14:paraId="42EAA6A2" w14:textId="5C8247F7" w:rsidR="00521996" w:rsidRPr="007673FA" w:rsidRDefault="00521996" w:rsidP="00810A7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</w:p>
        </w:tc>
        <w:tc>
          <w:tcPr>
            <w:tcW w:w="2665" w:type="dxa"/>
            <w:vMerge w:val="restart"/>
            <w:shd w:val="clear" w:color="auto" w:fill="FFFFFF"/>
          </w:tcPr>
          <w:p w14:paraId="3F07755C" w14:textId="77777777" w:rsidR="00521996" w:rsidRPr="007673FA" w:rsidRDefault="00521996" w:rsidP="00810A70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21996" w:rsidRPr="007673FA" w14:paraId="39F19DC0" w14:textId="77777777" w:rsidTr="007351B0">
        <w:trPr>
          <w:trHeight w:val="371"/>
        </w:trPr>
        <w:tc>
          <w:tcPr>
            <w:tcW w:w="2269" w:type="dxa"/>
            <w:shd w:val="clear" w:color="auto" w:fill="FFFFFF"/>
          </w:tcPr>
          <w:p w14:paraId="6D53D103" w14:textId="2D29264E" w:rsidR="00521996" w:rsidRPr="0023723A" w:rsidRDefault="00521996" w:rsidP="0052199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lastRenderedPageBreak/>
              <w:t xml:space="preserve">Código Erasmus </w:t>
            </w:r>
          </w:p>
          <w:p w14:paraId="43864086" w14:textId="77777777" w:rsidR="00521996" w:rsidRPr="0023723A" w:rsidRDefault="00521996" w:rsidP="0052199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2779C40B" w14:textId="77777777" w:rsidR="00521996" w:rsidRPr="007673FA" w:rsidRDefault="00521996" w:rsidP="00810A7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260" w:type="dxa"/>
            <w:shd w:val="clear" w:color="auto" w:fill="FFFFFF"/>
          </w:tcPr>
          <w:p w14:paraId="0562AD8C" w14:textId="5BEE73FF" w:rsidR="00521996" w:rsidRPr="007673FA" w:rsidRDefault="004C651C" w:rsidP="00810A7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MURCIA04</w:t>
            </w:r>
          </w:p>
        </w:tc>
        <w:tc>
          <w:tcPr>
            <w:tcW w:w="2155" w:type="dxa"/>
            <w:vMerge/>
            <w:shd w:val="clear" w:color="auto" w:fill="FFFFFF"/>
          </w:tcPr>
          <w:p w14:paraId="35A87547" w14:textId="77777777" w:rsidR="00521996" w:rsidRPr="007673FA" w:rsidRDefault="00521996" w:rsidP="00810A7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65" w:type="dxa"/>
            <w:vMerge/>
            <w:shd w:val="clear" w:color="auto" w:fill="FFFFFF"/>
          </w:tcPr>
          <w:p w14:paraId="1AA7FF16" w14:textId="77777777" w:rsidR="00521996" w:rsidRPr="007673FA" w:rsidRDefault="00521996" w:rsidP="00810A70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21996" w:rsidRPr="007673FA" w14:paraId="66AA1C3B" w14:textId="77777777" w:rsidTr="007351B0">
        <w:trPr>
          <w:trHeight w:val="559"/>
        </w:trPr>
        <w:tc>
          <w:tcPr>
            <w:tcW w:w="2269" w:type="dxa"/>
            <w:shd w:val="clear" w:color="auto" w:fill="FFFFFF"/>
          </w:tcPr>
          <w:p w14:paraId="053D8F6B" w14:textId="036849AE" w:rsidR="00521996" w:rsidRPr="007673FA" w:rsidRDefault="00521996" w:rsidP="00810A7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3260" w:type="dxa"/>
            <w:shd w:val="clear" w:color="auto" w:fill="FFFFFF"/>
          </w:tcPr>
          <w:p w14:paraId="5C05607C" w14:textId="77777777" w:rsidR="004C651C" w:rsidRDefault="004C651C" w:rsidP="004C651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C950C3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ELDI – Edificio Este – 3a Planta</w:t>
            </w:r>
          </w:p>
          <w:p w14:paraId="55536A89" w14:textId="77777777" w:rsidR="004C651C" w:rsidRPr="00C950C3" w:rsidRDefault="004C651C" w:rsidP="004C651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C950C3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Sala E 3.1</w:t>
            </w:r>
          </w:p>
          <w:p w14:paraId="7C2ADC69" w14:textId="77777777" w:rsidR="004C651C" w:rsidRPr="00C950C3" w:rsidRDefault="004C651C" w:rsidP="004C651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C950C3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Calle del Angel, s/n 30202</w:t>
            </w:r>
          </w:p>
          <w:p w14:paraId="25B3A5FC" w14:textId="1356B5C3" w:rsidR="00521996" w:rsidRPr="00953EB2" w:rsidRDefault="004C651C" w:rsidP="004C651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C950C3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Cartagena (Murcia)</w:t>
            </w:r>
          </w:p>
        </w:tc>
        <w:tc>
          <w:tcPr>
            <w:tcW w:w="2155" w:type="dxa"/>
            <w:shd w:val="clear" w:color="auto" w:fill="FFFFFF"/>
          </w:tcPr>
          <w:p w14:paraId="1B05FD08" w14:textId="77777777" w:rsidR="00521996" w:rsidRPr="0023723A" w:rsidRDefault="00521996" w:rsidP="0052199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77F36B2B" w14:textId="2A6CDB63" w:rsidR="00521996" w:rsidRPr="007673FA" w:rsidRDefault="00521996" w:rsidP="0052199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665" w:type="dxa"/>
            <w:shd w:val="clear" w:color="auto" w:fill="FFFFFF"/>
          </w:tcPr>
          <w:p w14:paraId="09C506FF" w14:textId="007ED16F" w:rsidR="00521996" w:rsidRPr="007673FA" w:rsidRDefault="004C651C" w:rsidP="004C651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bookmarkStart w:id="1" w:name="_GoBack"/>
            <w:r>
              <w:rPr>
                <w:rFonts w:ascii="Verdana" w:hAnsi="Verdana" w:cs="Arial"/>
                <w:b/>
                <w:sz w:val="20"/>
                <w:lang w:val="es-ES"/>
              </w:rPr>
              <w:t>España - 724</w:t>
            </w:r>
            <w:bookmarkEnd w:id="1"/>
          </w:p>
        </w:tc>
      </w:tr>
      <w:tr w:rsidR="00521996" w:rsidRPr="00EF398E" w14:paraId="2137F3B5" w14:textId="77777777" w:rsidTr="007351B0">
        <w:tc>
          <w:tcPr>
            <w:tcW w:w="2269" w:type="dxa"/>
            <w:shd w:val="clear" w:color="auto" w:fill="FFFFFF"/>
          </w:tcPr>
          <w:p w14:paraId="2709FB19" w14:textId="1CE883AF" w:rsidR="00521996" w:rsidRPr="00AD4AF2" w:rsidRDefault="00AD4AF2" w:rsidP="00810A7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Nombre y cargo</w:t>
            </w:r>
          </w:p>
        </w:tc>
        <w:tc>
          <w:tcPr>
            <w:tcW w:w="3260" w:type="dxa"/>
            <w:shd w:val="clear" w:color="auto" w:fill="FFFFFF"/>
          </w:tcPr>
          <w:p w14:paraId="44F2A4A1" w14:textId="77777777" w:rsidR="00521996" w:rsidRPr="00AD4AF2" w:rsidRDefault="00521996" w:rsidP="00810A7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155" w:type="dxa"/>
            <w:shd w:val="clear" w:color="auto" w:fill="FFFFFF"/>
          </w:tcPr>
          <w:p w14:paraId="00DB527C" w14:textId="77777777" w:rsidR="00AD4AF2" w:rsidRPr="0023723A" w:rsidRDefault="00AD4AF2" w:rsidP="00AD4AF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78F7FE70" w14:textId="77777777" w:rsidR="00AD4AF2" w:rsidRPr="0023723A" w:rsidRDefault="00AD4AF2" w:rsidP="00AD4AF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electrónico</w:t>
            </w:r>
            <w:proofErr w:type="spellEnd"/>
            <w:r w:rsidRPr="0023723A">
              <w:rPr>
                <w:rFonts w:ascii="Verdana" w:hAnsi="Verdana" w:cs="Arial"/>
                <w:sz w:val="20"/>
                <w:lang w:val="fr-BE"/>
              </w:rPr>
              <w:t xml:space="preserve"> / </w:t>
            </w:r>
          </w:p>
          <w:p w14:paraId="2BA29752" w14:textId="5CE91303" w:rsidR="00521996" w:rsidRPr="00782942" w:rsidRDefault="00AD4AF2" w:rsidP="00AD4AF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proofErr w:type="spellStart"/>
            <w:proofErr w:type="gram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  <w:proofErr w:type="gramEnd"/>
          </w:p>
        </w:tc>
        <w:tc>
          <w:tcPr>
            <w:tcW w:w="2665" w:type="dxa"/>
            <w:shd w:val="clear" w:color="auto" w:fill="FFFFFF"/>
          </w:tcPr>
          <w:p w14:paraId="1793EEAC" w14:textId="77777777" w:rsidR="00521996" w:rsidRPr="00EF398E" w:rsidRDefault="00521996" w:rsidP="00810A7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3723A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6A4C1D22" w14:textId="1EA852F3" w:rsidR="0043282E" w:rsidRDefault="0043282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3ECD6FF0" w:rsidR="00F721A1" w:rsidRPr="0023723A" w:rsidRDefault="007967A9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 xml:space="preserve"> </w:t>
      </w:r>
      <w:r w:rsidR="00F721A1"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23723A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23723A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23723A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denotaalfinal"/>
          <w:rFonts w:ascii="Verdana" w:hAnsi="Verdana" w:cs="Calibri"/>
          <w:lang w:val="en-GB"/>
        </w:rPr>
        <w:endnoteReference w:id="7"/>
      </w:r>
      <w:r w:rsidRPr="0023723A">
        <w:rPr>
          <w:rFonts w:ascii="Verdana" w:hAnsi="Verdana" w:cs="Calibri"/>
          <w:lang w:val="es-ES"/>
        </w:rPr>
        <w:t>:</w:t>
      </w:r>
    </w:p>
    <w:p w14:paraId="781C7226" w14:textId="676C658F" w:rsidR="00F721A1" w:rsidRPr="0023723A" w:rsidRDefault="00393DF2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Nivel/ </w:t>
      </w:r>
      <w:r w:rsidR="00F721A1" w:rsidRPr="0023723A">
        <w:rPr>
          <w:rFonts w:ascii="Verdana" w:hAnsi="Verdana" w:cs="Calibri"/>
          <w:lang w:val="es-ES"/>
        </w:rPr>
        <w:t xml:space="preserve">Ciclo de estudios – 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="00F970C7"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15DC895" w14:textId="02FE374E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6D9C658E" w14:textId="7228A83F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534BDF31" w14:textId="189D3FD2" w:rsidR="00B82C08" w:rsidRDefault="009F3224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37C16A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23723A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br/>
      </w:r>
      <w:r w:rsidR="00377526" w:rsidRPr="0023723A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40F22B7B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230528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23723A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80980FF" w:rsidR="00D83ECF" w:rsidRPr="0023723A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709D82F8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23723A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23723A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lastRenderedPageBreak/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A4756" w14:textId="77777777" w:rsidR="00540C76" w:rsidRDefault="00540C76">
      <w:r>
        <w:separator/>
      </w:r>
    </w:p>
  </w:endnote>
  <w:endnote w:type="continuationSeparator" w:id="0">
    <w:p w14:paraId="51F559F5" w14:textId="77777777" w:rsidR="00540C76" w:rsidRDefault="00540C76">
      <w:r>
        <w:continuationSeparator/>
      </w:r>
    </w:p>
  </w:endnote>
  <w:endnote w:id="1">
    <w:p w14:paraId="2AD7A93C" w14:textId="40A55846" w:rsidR="002D12B0" w:rsidRDefault="00326260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r w:rsidR="00653811"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  <w:r w:rsidR="002D12B0">
        <w:rPr>
          <w:rFonts w:ascii="Verdana" w:hAnsi="Verdana"/>
          <w:sz w:val="16"/>
          <w:szCs w:val="16"/>
          <w:lang w:val="es-ES"/>
        </w:rPr>
        <w:t>Adaptaciones de esta plantilla:</w:t>
      </w:r>
    </w:p>
    <w:p w14:paraId="4C591195" w14:textId="77777777" w:rsidR="002D12B0" w:rsidRDefault="002D12B0" w:rsidP="002D12B0">
      <w:pPr>
        <w:pStyle w:val="Texto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En caso de que la movilidad combine actividades de docencia y de formación, se deberá emplear </w:t>
      </w:r>
      <w:r>
        <w:rPr>
          <w:rFonts w:ascii="Verdana" w:hAnsi="Verdana"/>
          <w:b/>
          <w:sz w:val="16"/>
          <w:szCs w:val="16"/>
          <w:lang w:val="es-ES"/>
        </w:rPr>
        <w:t>este</w:t>
      </w:r>
      <w:r>
        <w:rPr>
          <w:rFonts w:ascii="Verdana" w:hAnsi="Verdana"/>
          <w:sz w:val="16"/>
          <w:szCs w:val="16"/>
          <w:lang w:val="es-ES"/>
        </w:rPr>
        <w:t xml:space="preserve"> </w:t>
      </w:r>
      <w:r>
        <w:rPr>
          <w:rFonts w:ascii="Verdana" w:hAnsi="Verdana"/>
          <w:b/>
          <w:sz w:val="16"/>
          <w:szCs w:val="16"/>
          <w:lang w:val="es-ES"/>
        </w:rPr>
        <w:t>modelo</w:t>
      </w:r>
      <w:r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100466F6" w14:textId="03038194" w:rsidR="002D12B0" w:rsidRDefault="002D12B0" w:rsidP="002D12B0">
      <w:pPr>
        <w:pStyle w:val="Texto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En el caso de una movilidad entre </w:t>
      </w:r>
      <w:r>
        <w:rPr>
          <w:rFonts w:ascii="Verdana" w:hAnsi="Verdana"/>
          <w:b/>
          <w:sz w:val="16"/>
          <w:szCs w:val="16"/>
          <w:lang w:val="es-ES"/>
        </w:rPr>
        <w:t>instituciones de educación superior</w:t>
      </w:r>
      <w:r>
        <w:rPr>
          <w:rFonts w:ascii="Verdana" w:hAnsi="Verdana"/>
          <w:sz w:val="16"/>
          <w:szCs w:val="16"/>
          <w:lang w:val="es-ES"/>
        </w:rPr>
        <w:t xml:space="preserve">, este acuerdo se firmará siempre por el miembro del personal, la institución </w:t>
      </w:r>
      <w:r w:rsidR="0064344A">
        <w:rPr>
          <w:rFonts w:ascii="Verdana" w:hAnsi="Verdana"/>
          <w:sz w:val="16"/>
          <w:szCs w:val="16"/>
          <w:lang w:val="es-ES"/>
        </w:rPr>
        <w:t xml:space="preserve">de envío </w:t>
      </w:r>
      <w:r>
        <w:rPr>
          <w:rFonts w:ascii="Verdana" w:hAnsi="Verdana"/>
          <w:sz w:val="16"/>
          <w:szCs w:val="16"/>
          <w:lang w:val="es-ES"/>
        </w:rPr>
        <w:t xml:space="preserve">y la institución </w:t>
      </w:r>
      <w:r w:rsidR="0064344A">
        <w:rPr>
          <w:rFonts w:ascii="Verdana" w:hAnsi="Verdana"/>
          <w:sz w:val="16"/>
          <w:szCs w:val="16"/>
          <w:lang w:val="es-ES"/>
        </w:rPr>
        <w:t>de acogida</w:t>
      </w:r>
      <w:r>
        <w:rPr>
          <w:rFonts w:ascii="Verdana" w:hAnsi="Verdana"/>
          <w:sz w:val="16"/>
          <w:szCs w:val="16"/>
          <w:lang w:val="es-ES"/>
        </w:rPr>
        <w:t xml:space="preserve"> (tres firmas en total).</w:t>
      </w:r>
    </w:p>
    <w:p w14:paraId="13EE9914" w14:textId="3BE30F40" w:rsidR="002D12B0" w:rsidRPr="00975F66" w:rsidRDefault="002D12B0" w:rsidP="002D12B0">
      <w:pPr>
        <w:pStyle w:val="Texto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bookmarkStart w:id="0" w:name="_Hlk113980498"/>
      <w:r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64344A">
        <w:rPr>
          <w:rFonts w:ascii="Verdana" w:hAnsi="Verdana"/>
          <w:sz w:val="16"/>
          <w:szCs w:val="16"/>
          <w:lang w:val="es-ES"/>
        </w:rPr>
        <w:t xml:space="preserve">saliente </w:t>
      </w:r>
      <w:r>
        <w:rPr>
          <w:rFonts w:ascii="Verdana" w:hAnsi="Verdana"/>
          <w:sz w:val="16"/>
          <w:szCs w:val="16"/>
          <w:lang w:val="es-ES"/>
        </w:rPr>
        <w:t xml:space="preserve">de </w:t>
      </w:r>
      <w:r>
        <w:rPr>
          <w:rFonts w:ascii="Verdana" w:hAnsi="Verdana"/>
          <w:b/>
          <w:sz w:val="16"/>
          <w:szCs w:val="16"/>
          <w:lang w:val="es-ES"/>
        </w:rPr>
        <w:t>personal invitado de empresas para impartir docencia en una institución de educación superior</w:t>
      </w:r>
      <w:r>
        <w:rPr>
          <w:rFonts w:ascii="Verdana" w:hAnsi="Verdana"/>
          <w:sz w:val="16"/>
          <w:szCs w:val="16"/>
          <w:lang w:val="es-ES"/>
        </w:rPr>
        <w:t xml:space="preserve">, este acuerdo se firmará por el participante, </w:t>
      </w:r>
      <w:r w:rsidRPr="001E2B26">
        <w:rPr>
          <w:rFonts w:ascii="Verdana" w:hAnsi="Verdana"/>
          <w:sz w:val="16"/>
          <w:szCs w:val="16"/>
          <w:lang w:val="es-ES"/>
        </w:rPr>
        <w:t>la institución de educación superior beneficiari</w:t>
      </w:r>
      <w:r w:rsidR="0064344A" w:rsidRPr="001E2B26">
        <w:rPr>
          <w:rFonts w:ascii="Verdana" w:hAnsi="Verdana"/>
          <w:sz w:val="16"/>
          <w:szCs w:val="16"/>
          <w:lang w:val="es-ES"/>
        </w:rPr>
        <w:t>a</w:t>
      </w:r>
      <w:r w:rsidRPr="001E2B26">
        <w:rPr>
          <w:rFonts w:ascii="Verdana" w:hAnsi="Verdana"/>
          <w:sz w:val="16"/>
          <w:szCs w:val="16"/>
          <w:lang w:val="es-ES"/>
        </w:rPr>
        <w:t>, por la institución de educación superior que recibirá al miembro del personal</w:t>
      </w:r>
      <w:r>
        <w:rPr>
          <w:rFonts w:ascii="Verdana" w:hAnsi="Verdana"/>
          <w:sz w:val="16"/>
          <w:szCs w:val="16"/>
          <w:lang w:val="es-ES"/>
        </w:rPr>
        <w:t xml:space="preserve"> y por la empresa </w:t>
      </w:r>
      <w:r w:rsidR="0064344A">
        <w:rPr>
          <w:rFonts w:ascii="Verdana" w:hAnsi="Verdana"/>
          <w:sz w:val="16"/>
          <w:szCs w:val="16"/>
          <w:lang w:val="es-ES"/>
        </w:rPr>
        <w:t>a la que pertenece</w:t>
      </w:r>
      <w:r>
        <w:rPr>
          <w:rFonts w:ascii="Verdana" w:hAnsi="Verdana"/>
          <w:sz w:val="16"/>
          <w:szCs w:val="16"/>
          <w:lang w:val="es-ES"/>
        </w:rPr>
        <w:t xml:space="preserve"> (cuatro firmas en total). </w:t>
      </w:r>
      <w:r w:rsidRPr="00975F66">
        <w:rPr>
          <w:rFonts w:ascii="Verdana" w:hAnsi="Verdana"/>
          <w:sz w:val="16"/>
          <w:szCs w:val="16"/>
          <w:lang w:val="es-ES"/>
        </w:rPr>
        <w:t>Se habilitará un espacio adicional para la firma de la institución de educación superior que organice la movilidad.</w:t>
      </w:r>
    </w:p>
    <w:bookmarkEnd w:id="0"/>
    <w:p w14:paraId="43734019" w14:textId="6764514A" w:rsidR="002D12B0" w:rsidRDefault="002D12B0" w:rsidP="002D12B0">
      <w:pPr>
        <w:pStyle w:val="Texto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64344A">
        <w:rPr>
          <w:rFonts w:ascii="Verdana" w:hAnsi="Verdana"/>
          <w:sz w:val="16"/>
          <w:szCs w:val="16"/>
          <w:lang w:val="es-ES"/>
        </w:rPr>
        <w:t xml:space="preserve">entrante </w:t>
      </w:r>
      <w:r>
        <w:rPr>
          <w:rFonts w:ascii="Verdana" w:hAnsi="Verdana"/>
          <w:sz w:val="16"/>
          <w:szCs w:val="16"/>
          <w:lang w:val="es-ES"/>
        </w:rPr>
        <w:t xml:space="preserve">de </w:t>
      </w:r>
      <w:r>
        <w:rPr>
          <w:rFonts w:ascii="Verdana" w:hAnsi="Verdana"/>
          <w:b/>
          <w:sz w:val="16"/>
          <w:szCs w:val="16"/>
          <w:lang w:val="es-ES"/>
        </w:rPr>
        <w:t>personal invitado de empresas para impartir docencia en una institución de educación superior</w:t>
      </w:r>
      <w:r>
        <w:rPr>
          <w:rFonts w:ascii="Verdana" w:hAnsi="Verdana"/>
          <w:sz w:val="16"/>
          <w:szCs w:val="16"/>
          <w:lang w:val="es-ES"/>
        </w:rPr>
        <w:t xml:space="preserve">, será suficiente con la firma del miembro del personal, la institución de educación superior </w:t>
      </w:r>
      <w:r w:rsidR="0064344A">
        <w:rPr>
          <w:rFonts w:ascii="Verdana" w:hAnsi="Verdana"/>
          <w:sz w:val="16"/>
          <w:szCs w:val="16"/>
          <w:lang w:val="es-ES"/>
        </w:rPr>
        <w:t xml:space="preserve">beneficiaria </w:t>
      </w:r>
      <w:r>
        <w:rPr>
          <w:rFonts w:ascii="Verdana" w:hAnsi="Verdana"/>
          <w:sz w:val="16"/>
          <w:szCs w:val="16"/>
          <w:lang w:val="es-ES"/>
        </w:rPr>
        <w:t>y de la organización de envío (tres firmas en total</w:t>
      </w:r>
      <w:r w:rsidR="0064344A">
        <w:rPr>
          <w:rFonts w:ascii="Verdana" w:hAnsi="Verdana"/>
          <w:sz w:val="16"/>
          <w:szCs w:val="16"/>
          <w:lang w:val="es-ES"/>
        </w:rPr>
        <w:t>).</w:t>
      </w:r>
    </w:p>
    <w:p w14:paraId="113B49BD" w14:textId="762887FB" w:rsidR="00AB7704" w:rsidRPr="00230528" w:rsidRDefault="00AB7704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</w:p>
  </w:endnote>
  <w:endnote w:id="2">
    <w:p w14:paraId="056E8C1F" w14:textId="14C1F5E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Junior (aprox. 10 años de experiencia o menos), Intermedio (aprox. </w:t>
      </w:r>
      <w:r w:rsidR="00AF298C" w:rsidRPr="00230528">
        <w:rPr>
          <w:rFonts w:ascii="Verdana" w:hAnsi="Verdana"/>
          <w:sz w:val="16"/>
          <w:szCs w:val="16"/>
          <w:lang w:val="es-ES"/>
        </w:rPr>
        <w:t>e</w:t>
      </w:r>
      <w:r w:rsidR="00D95B4B" w:rsidRPr="00230528">
        <w:rPr>
          <w:rFonts w:ascii="Verdana" w:hAnsi="Verdana"/>
          <w:sz w:val="16"/>
          <w:szCs w:val="16"/>
          <w:lang w:val="es-ES"/>
        </w:rPr>
        <w:t>ntre 10 y 20 años de experiencia) o Senior (aprox. más de 20 años de experiencia).</w:t>
      </w:r>
    </w:p>
  </w:endnote>
  <w:endnote w:id="3">
    <w:p w14:paraId="452F5F49" w14:textId="700439FF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7A52EC2E" w14:textId="1719DD3C" w:rsidR="00D95B4B" w:rsidRPr="00230528" w:rsidRDefault="00D95B4B" w:rsidP="00230528">
      <w:pPr>
        <w:pStyle w:val="Default"/>
        <w:jc w:val="both"/>
        <w:rPr>
          <w:rFonts w:ascii="Verdana" w:hAnsi="Verdana"/>
          <w:sz w:val="16"/>
          <w:szCs w:val="16"/>
        </w:rPr>
      </w:pPr>
    </w:p>
  </w:endnote>
  <w:endnote w:id="5">
    <w:p w14:paraId="57BA2427" w14:textId="72B67E41" w:rsidR="00D95B4B" w:rsidRPr="00230528" w:rsidRDefault="00B505EC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>
        <w:rPr>
          <w:rStyle w:val="Refdenotaalfinal"/>
          <w:rFonts w:ascii="Verdana" w:hAnsi="Verdana"/>
          <w:sz w:val="16"/>
          <w:szCs w:val="16"/>
        </w:rPr>
        <w:t>4</w:t>
      </w:r>
      <w:r>
        <w:rPr>
          <w:rFonts w:ascii="Verdana" w:hAnsi="Verdana"/>
          <w:sz w:val="16"/>
          <w:szCs w:val="16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Erasmus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Identificador único que recibe cada institución de educación superior </w:t>
      </w:r>
      <w:r w:rsidR="00BE0DB3">
        <w:rPr>
          <w:rFonts w:ascii="Verdana" w:hAnsi="Verdana"/>
          <w:sz w:val="16"/>
          <w:szCs w:val="16"/>
          <w:lang w:val="es-ES"/>
        </w:rPr>
        <w:t>q</w:t>
      </w:r>
      <w:r w:rsidR="00BE0DB3" w:rsidRPr="00230528">
        <w:rPr>
          <w:rFonts w:ascii="Verdana" w:hAnsi="Verdana"/>
          <w:sz w:val="16"/>
          <w:szCs w:val="16"/>
          <w:lang w:val="es-ES"/>
        </w:rPr>
        <w:t>ue ha obtenido la Carta Erasmus de educación superior</w:t>
      </w:r>
      <w:r w:rsidR="00BE0DB3">
        <w:rPr>
          <w:rFonts w:ascii="Verdana" w:hAnsi="Verdana"/>
          <w:sz w:val="16"/>
          <w:szCs w:val="16"/>
          <w:lang w:val="es-ES"/>
        </w:rPr>
        <w:t xml:space="preserve">. Solo es pertinente para instituciones de educación superior </w:t>
      </w:r>
      <w:r w:rsidR="00D95B4B" w:rsidRPr="00230528">
        <w:rPr>
          <w:rFonts w:ascii="Verdana" w:hAnsi="Verdana"/>
          <w:sz w:val="16"/>
          <w:szCs w:val="16"/>
          <w:lang w:val="es-ES"/>
        </w:rPr>
        <w:t>ubicada</w:t>
      </w:r>
      <w:r w:rsidR="00BE0DB3">
        <w:rPr>
          <w:rFonts w:ascii="Verdana" w:hAnsi="Verdana"/>
          <w:sz w:val="16"/>
          <w:szCs w:val="16"/>
          <w:lang w:val="es-ES"/>
        </w:rPr>
        <w:t>s en los Estados miembros de la UE y en terceros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 países </w:t>
      </w:r>
      <w:r w:rsidR="00BE0DB3">
        <w:rPr>
          <w:rFonts w:ascii="Verdana" w:hAnsi="Verdana"/>
          <w:sz w:val="16"/>
          <w:szCs w:val="16"/>
          <w:lang w:val="es-ES"/>
        </w:rPr>
        <w:t>asociados a</w:t>
      </w:r>
      <w:r w:rsidR="00D95B4B" w:rsidRPr="00230528">
        <w:rPr>
          <w:rFonts w:ascii="Verdana" w:hAnsi="Verdana"/>
          <w:sz w:val="16"/>
          <w:szCs w:val="16"/>
          <w:lang w:val="es-ES"/>
        </w:rPr>
        <w:t>l programa.</w:t>
      </w:r>
    </w:p>
  </w:endnote>
  <w:endnote w:id="6">
    <w:p w14:paraId="598E5A81" w14:textId="1E255932" w:rsidR="00D95B4B" w:rsidRPr="00230528" w:rsidRDefault="00B505EC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>
        <w:rPr>
          <w:rStyle w:val="Refdenotaalfinal"/>
          <w:rFonts w:ascii="Verdana" w:hAnsi="Verdana"/>
          <w:sz w:val="16"/>
          <w:szCs w:val="16"/>
        </w:rPr>
        <w:t>5</w:t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del país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anchor="search" w:history="1">
        <w:r w:rsidR="00D95B4B" w:rsidRPr="00230528">
          <w:rPr>
            <w:rStyle w:val="Hipervnculo"/>
            <w:rFonts w:ascii="Verdana" w:hAnsi="Verdana"/>
            <w:sz w:val="16"/>
            <w:szCs w:val="16"/>
            <w:lang w:val="es-ES"/>
          </w:rPr>
          <w:t>https://www.iso.org/obp/ui/#search</w:t>
        </w:r>
      </w:hyperlink>
      <w:r w:rsidR="00D95B4B" w:rsidRPr="00230528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7">
    <w:p w14:paraId="1737E8A1" w14:textId="18C890B9" w:rsidR="00866484" w:rsidRPr="00230528" w:rsidRDefault="00B505EC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>
        <w:rPr>
          <w:rStyle w:val="Refdenotaalfinal"/>
          <w:rFonts w:ascii="Verdana" w:hAnsi="Verdana"/>
          <w:sz w:val="16"/>
          <w:szCs w:val="16"/>
        </w:rPr>
        <w:t>6</w:t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history="1">
        <w:r w:rsidR="00866484" w:rsidRPr="00230528">
          <w:rPr>
            <w:rStyle w:val="Hipervnculo"/>
            <w:rFonts w:ascii="Verdana" w:hAnsi="Verdana"/>
            <w:sz w:val="16"/>
            <w:szCs w:val="16"/>
            <w:lang w:val="es-ES"/>
          </w:rPr>
          <w:t>http://ec.europa.eu/education/tools/isced-f_en.htm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8">
    <w:p w14:paraId="2950A1AA" w14:textId="726AA2F0" w:rsidR="00866484" w:rsidRPr="00230528" w:rsidRDefault="00B505EC" w:rsidP="00866484">
      <w:pPr>
        <w:pStyle w:val="Texto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>
        <w:rPr>
          <w:rStyle w:val="Refdenotaalfinal"/>
          <w:rFonts w:ascii="Verdana" w:hAnsi="Verdana"/>
          <w:sz w:val="16"/>
          <w:szCs w:val="16"/>
        </w:rPr>
        <w:t>7</w:t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</w:t>
      </w:r>
      <w:r w:rsidR="0064344A">
        <w:rPr>
          <w:rFonts w:ascii="Verdana" w:hAnsi="Verdana" w:cs="Calibri"/>
          <w:sz w:val="16"/>
          <w:szCs w:val="16"/>
          <w:lang w:val="es-ES"/>
        </w:rPr>
        <w:t>beneficiaria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765D" w14:textId="77777777" w:rsidR="00976274" w:rsidRDefault="009762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0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3D260" w14:textId="77777777" w:rsidR="00540C76" w:rsidRDefault="00540C76">
      <w:r>
        <w:separator/>
      </w:r>
    </w:p>
  </w:footnote>
  <w:footnote w:type="continuationSeparator" w:id="0">
    <w:p w14:paraId="67D23398" w14:textId="77777777" w:rsidR="00540C76" w:rsidRDefault="00540C76">
      <w:r>
        <w:continuationSeparator/>
      </w:r>
    </w:p>
  </w:footnote>
  <w:footnote w:id="1">
    <w:p w14:paraId="177AF261" w14:textId="4A7B78C3" w:rsidR="003D38DF" w:rsidRPr="009F3224" w:rsidRDefault="004A352E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3D38DF" w:rsidRPr="009F3224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="003D38DF" w:rsidRPr="009F3224">
        <w:rPr>
          <w:rFonts w:asciiTheme="minorHAnsi" w:hAnsiTheme="minorHAnsi" w:cstheme="minorHAnsi"/>
          <w:sz w:val="18"/>
          <w:szCs w:val="18"/>
        </w:rPr>
        <w:t xml:space="preserve"> </w:t>
      </w:r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Nota </w:t>
      </w:r>
      <w:proofErr w:type="gramStart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>SEPIE:</w:t>
      </w:r>
      <w:proofErr w:type="gramEnd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81C2" w14:textId="77777777" w:rsidR="00976274" w:rsidRDefault="009762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836E1" w14:textId="77777777" w:rsidR="00976274" w:rsidRDefault="00976274" w:rsidP="00976274">
    <w:pPr>
      <w:pStyle w:val="Encabezado"/>
      <w:rPr>
        <w:rFonts w:ascii="Arial Narrow" w:hAnsi="Arial Narrow" w:cs="Arial"/>
        <w:sz w:val="18"/>
        <w:szCs w:val="18"/>
        <w:lang w:val="es-ES"/>
      </w:rPr>
    </w:pPr>
    <w:r w:rsidRPr="00E61731">
      <w:rPr>
        <w:b/>
        <w:noProof/>
        <w:szCs w:val="24"/>
        <w:lang w:val="es-ES" w:eastAsia="es-ES"/>
      </w:rPr>
      <w:drawing>
        <wp:anchor distT="0" distB="0" distL="114300" distR="114300" simplePos="0" relativeHeight="251659264" behindDoc="1" locked="0" layoutInCell="1" allowOverlap="1" wp14:anchorId="312E0698" wp14:editId="4DBFC4AE">
          <wp:simplePos x="0" y="0"/>
          <wp:positionH relativeFrom="column">
            <wp:posOffset>-133350</wp:posOffset>
          </wp:positionH>
          <wp:positionV relativeFrom="paragraph">
            <wp:posOffset>-190500</wp:posOffset>
          </wp:positionV>
          <wp:extent cx="2037715" cy="575945"/>
          <wp:effectExtent l="0" t="0" r="635" b="0"/>
          <wp:wrapThrough wrapText="bothSides">
            <wp:wrapPolygon edited="0">
              <wp:start x="0" y="0"/>
              <wp:lineTo x="0" y="20719"/>
              <wp:lineTo x="21405" y="20719"/>
              <wp:lineTo x="21405" y="0"/>
              <wp:lineTo x="0" y="0"/>
            </wp:wrapPolygon>
          </wp:wrapThrough>
          <wp:docPr id="2" name="Imagen 2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sz w:val="18"/>
        <w:szCs w:val="18"/>
        <w:lang w:val="es-ES"/>
      </w:rPr>
      <w:tab/>
    </w:r>
    <w:r>
      <w:rPr>
        <w:rFonts w:ascii="Arial Narrow" w:hAnsi="Arial Narrow" w:cs="Arial"/>
        <w:sz w:val="18"/>
        <w:szCs w:val="18"/>
        <w:lang w:val="es-ES"/>
      </w:rPr>
      <w:tab/>
    </w:r>
    <w:r>
      <w:rPr>
        <w:b/>
        <w:noProof/>
        <w:szCs w:val="24"/>
        <w:lang w:val="es-ES" w:eastAsia="es-ES"/>
      </w:rPr>
      <w:drawing>
        <wp:inline distT="0" distB="0" distL="0" distR="0" wp14:anchorId="50E92608" wp14:editId="1B64E8C2">
          <wp:extent cx="3000375" cy="339696"/>
          <wp:effectExtent l="0" t="0" r="0" b="381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ct-member-eut-azu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7999" cy="342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FEC9AB" w14:textId="7B024E2F" w:rsidR="00E74826" w:rsidRDefault="00A25425"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25BF0DF3">
              <wp:simplePos x="0" y="0"/>
              <wp:positionH relativeFrom="column">
                <wp:posOffset>3793423</wp:posOffset>
              </wp:positionH>
              <wp:positionV relativeFrom="paragraph">
                <wp:posOffset>269632</wp:posOffset>
              </wp:positionV>
              <wp:extent cx="1789890" cy="700391"/>
              <wp:effectExtent l="0" t="0" r="0" b="508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890" cy="700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4614A260" w:rsidR="007967A9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  <w:r w:rsidR="0027057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C3A2002" w14:textId="1574A6C4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participante</w:t>
                          </w: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8.7pt;margin-top:21.25pt;width:140.95pt;height:5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4614A260" w:rsidR="007967A9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  <w:r w:rsidR="0027057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Erasmus+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6C3A2002" w14:textId="1574A6C4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 participante</w:t>
                    </w: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B26B2D4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8"/>
  </w:num>
  <w:num w:numId="46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B26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4DE"/>
    <w:rsid w:val="00271FDB"/>
    <w:rsid w:val="00272732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B0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1C22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52E"/>
    <w:rsid w:val="004A4C16"/>
    <w:rsid w:val="004A6099"/>
    <w:rsid w:val="004A63E4"/>
    <w:rsid w:val="004B131A"/>
    <w:rsid w:val="004B148D"/>
    <w:rsid w:val="004B3DAF"/>
    <w:rsid w:val="004B4C99"/>
    <w:rsid w:val="004B4D19"/>
    <w:rsid w:val="004B507C"/>
    <w:rsid w:val="004B6F5F"/>
    <w:rsid w:val="004C0B4D"/>
    <w:rsid w:val="004C13A6"/>
    <w:rsid w:val="004C651C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5E0"/>
    <w:rsid w:val="00515E4F"/>
    <w:rsid w:val="00516478"/>
    <w:rsid w:val="00521996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344A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573D9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B0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2FDC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66"/>
    <w:rsid w:val="00976274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AF2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05EC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2937"/>
    <w:rsid w:val="00C132BB"/>
    <w:rsid w:val="00C14BC8"/>
    <w:rsid w:val="00C157D0"/>
    <w:rsid w:val="00C16D3A"/>
    <w:rsid w:val="00C17AB2"/>
    <w:rsid w:val="00C225B2"/>
    <w:rsid w:val="00C23AD9"/>
    <w:rsid w:val="00C23EA0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0C3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6ECB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7D3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0C7"/>
    <w:rsid w:val="00F97CFF"/>
    <w:rsid w:val="00FA0658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7E5"/>
    <w:rsid w:val="00FC69B2"/>
    <w:rsid w:val="00FC78C2"/>
    <w:rsid w:val="00FD14AF"/>
    <w:rsid w:val="00FD1D42"/>
    <w:rsid w:val="00FD4587"/>
    <w:rsid w:val="00FD5D67"/>
    <w:rsid w:val="00FD5D8B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6E939CB"/>
  <w15:docId w15:val="{D93DBBB3-B796-48EA-93AD-FB5BCDE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D12B0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sharepoint/v3/field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0e52a87e-fa0e-4867-9149-5c43122db7fb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05434-73F5-4CB8-A322-8151BE5C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4</Pages>
  <Words>492</Words>
  <Characters>3194</Characters>
  <Application>Microsoft Office Word</Application>
  <DocSecurity>0</DocSecurity>
  <PresentationFormat>Microsoft Word 11.0</PresentationFormat>
  <Lines>26</Lines>
  <Paragraphs>7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3679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DAVID MORAL CIFUENTES</cp:lastModifiedBy>
  <cp:revision>5</cp:revision>
  <cp:lastPrinted>2015-08-28T09:59:00Z</cp:lastPrinted>
  <dcterms:created xsi:type="dcterms:W3CDTF">2024-01-11T09:32:00Z</dcterms:created>
  <dcterms:modified xsi:type="dcterms:W3CDTF">2024-03-13T17:15:00Z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