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A068534" w14:textId="2AE1B82B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9F4E5A" w:rsidRPr="009F4E5A">
        <w:rPr>
          <w:rFonts w:ascii="Verdana" w:hAnsi="Verdana" w:cs="Calibri"/>
          <w:lang w:val="en-GB"/>
        </w:rPr>
        <w:t xml:space="preserve"> </w:t>
      </w:r>
      <w:r w:rsidR="009F4E5A">
        <w:rPr>
          <w:rFonts w:ascii="Verdana" w:hAnsi="Verdana" w:cs="Calibri"/>
          <w:lang w:val="en-GB"/>
        </w:rPr>
        <w:t>-</w:t>
      </w:r>
      <w:r w:rsidR="009F4E5A" w:rsidRPr="00490F95">
        <w:rPr>
          <w:rFonts w:ascii="Verdana" w:hAnsi="Verdana" w:cs="Calibri"/>
          <w:lang w:val="en-GB"/>
        </w:rPr>
        <w:t>excluding travel days</w:t>
      </w:r>
      <w:r w:rsidR="009F4E5A">
        <w:rPr>
          <w:rFonts w:ascii="Verdana" w:hAnsi="Verdana" w:cs="Calibri"/>
          <w:lang w:val="en-GB"/>
        </w:rPr>
        <w:t>.</w:t>
      </w:r>
    </w:p>
    <w:p w14:paraId="05D39490" w14:textId="53457986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75063D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7C387BB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75063D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75063D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A71C1" w:rsidRPr="007673FA" w14:paraId="39378EE1" w14:textId="77777777" w:rsidTr="00743F98">
        <w:tc>
          <w:tcPr>
            <w:tcW w:w="2376" w:type="dxa"/>
            <w:shd w:val="clear" w:color="auto" w:fill="FFFFFF"/>
          </w:tcPr>
          <w:p w14:paraId="15946CD6" w14:textId="09F1C3DD" w:rsidR="005A71C1" w:rsidRPr="007673FA" w:rsidRDefault="0092350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Level of education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7A20039D" w14:textId="77777777" w:rsidR="005A71C1" w:rsidRPr="007673FA" w:rsidRDefault="005A71C1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F3EA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F3EA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0C2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276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DED7" w14:textId="77777777" w:rsidR="007F3EA6" w:rsidRDefault="007F3EA6">
      <w:r>
        <w:separator/>
      </w:r>
    </w:p>
  </w:endnote>
  <w:endnote w:type="continuationSeparator" w:id="0">
    <w:p w14:paraId="17C4906C" w14:textId="77777777" w:rsidR="007F3EA6" w:rsidRDefault="007F3EA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AF39CB3" w14:textId="4748C3B1" w:rsidR="0092350D" w:rsidRPr="000C25B0" w:rsidRDefault="0092350D" w:rsidP="001963D6">
      <w:pPr>
        <w:pStyle w:val="Textonotaalfinal"/>
        <w:spacing w:after="0"/>
        <w:rPr>
          <w:bCs/>
          <w:lang w:val="en-GB"/>
        </w:rPr>
      </w:pPr>
      <w:r>
        <w:rPr>
          <w:rStyle w:val="Refdenotaalfinal"/>
        </w:rPr>
        <w:endnoteRef/>
      </w:r>
      <w:r>
        <w:t xml:space="preserve"> </w:t>
      </w:r>
      <w:r w:rsidR="001963D6">
        <w:rPr>
          <w:rFonts w:ascii="Verdana" w:hAnsi="Verdana"/>
          <w:b/>
          <w:sz w:val="16"/>
          <w:szCs w:val="16"/>
          <w:lang w:val="en-GB"/>
        </w:rPr>
        <w:t xml:space="preserve">Level of education: </w:t>
      </w:r>
      <w:r w:rsidR="001963D6">
        <w:rPr>
          <w:rFonts w:ascii="Verdana" w:hAnsi="Verdana"/>
          <w:bCs/>
          <w:sz w:val="16"/>
          <w:szCs w:val="16"/>
          <w:lang w:val="en-GB"/>
        </w:rPr>
        <w:t>Bachelor/ Master/ Doctoral</w:t>
      </w:r>
    </w:p>
  </w:endnote>
  <w:endnote w:id="5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16D5" w14:textId="77777777" w:rsidR="00570B03" w:rsidRDefault="00570B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60B9" w14:textId="77777777" w:rsidR="007F3EA6" w:rsidRDefault="007F3EA6">
      <w:r>
        <w:separator/>
      </w:r>
    </w:p>
  </w:footnote>
  <w:footnote w:type="continuationSeparator" w:id="0">
    <w:p w14:paraId="5962A118" w14:textId="77777777" w:rsidR="007F3EA6" w:rsidRDefault="007F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6C76" w14:textId="77777777" w:rsidR="00570B03" w:rsidRDefault="00570B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5F4DEF3" w:rsidR="00E01AAA" w:rsidRPr="00AD66BB" w:rsidRDefault="000C25B0" w:rsidP="000C25B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75A40A4A">
                    <wp:simplePos x="0" y="0"/>
                    <wp:positionH relativeFrom="column">
                      <wp:posOffset>4237990</wp:posOffset>
                    </wp:positionH>
                    <wp:positionV relativeFrom="paragraph">
                      <wp:posOffset>-1905</wp:posOffset>
                    </wp:positionV>
                    <wp:extent cx="1895475" cy="73279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732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312BB471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333.7pt;margin-top:-.15pt;width:149.25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312BB471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8E4DE26" wp14:editId="7E00242F">
                <wp:extent cx="2151380" cy="473696"/>
                <wp:effectExtent l="0" t="0" r="127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989" cy="48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D4DA8C3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5EC8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5B0"/>
    <w:rsid w:val="000C2E3A"/>
    <w:rsid w:val="000C302E"/>
    <w:rsid w:val="000C3FD3"/>
    <w:rsid w:val="000C5996"/>
    <w:rsid w:val="000C79D1"/>
    <w:rsid w:val="000C7A4E"/>
    <w:rsid w:val="000C7F5A"/>
    <w:rsid w:val="000D0E96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3D6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7D12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B03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71C1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063D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EA6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50D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E5A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8" ma:contentTypeDescription="Crear nuevo documento." ma:contentTypeScope="" ma:versionID="81bd4c38efa3eb0acc39810990e211ff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1ee2abdcf7f3e92a1632d4ff84a783b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390C53-BD27-4798-A257-7E47D413D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1</Pages>
  <Words>483</Words>
  <Characters>2661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 Carmen Doblas Navarro</cp:lastModifiedBy>
  <cp:revision>4</cp:revision>
  <cp:lastPrinted>2013-11-06T08:46:00Z</cp:lastPrinted>
  <dcterms:created xsi:type="dcterms:W3CDTF">2023-09-29T08:36:00Z</dcterms:created>
  <dcterms:modified xsi:type="dcterms:W3CDTF">2023-09-29T08:37:00Z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0x010100801C646DF9CF2545B01EE1FE1BA8992E</vt:lpwstr>
  </property>
  <property fmtid="{D5CDD505-2E9C-101B-9397-08002B2CF9AE}" pid="15" name="MediaServiceImageTags">
    <vt:lpwstr/>
  </property>
</Properties>
</file>